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BA9EF" w14:textId="77777777"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14:paraId="6342FF41" w14:textId="77777777"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14:paraId="1C473AC1" w14:textId="77777777" w:rsidR="005A2932" w:rsidRPr="005A2932" w:rsidRDefault="005A2932" w:rsidP="005A2932">
      <w:pPr>
        <w:autoSpaceDE w:val="0"/>
        <w:autoSpaceDN w:val="0"/>
        <w:adjustRightInd w:val="0"/>
        <w:spacing w:line="240" w:lineRule="auto"/>
        <w:rPr>
          <w:rFonts w:cstheme="minorHAnsi"/>
          <w:b/>
          <w:bCs/>
          <w:lang w:bidi="ar-SA"/>
        </w:rPr>
      </w:pPr>
    </w:p>
    <w:p w14:paraId="73A5C54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98EBD84" w14:textId="77777777" w:rsidR="003929F5" w:rsidRDefault="003929F5" w:rsidP="005A2932">
      <w:pPr>
        <w:autoSpaceDE w:val="0"/>
        <w:autoSpaceDN w:val="0"/>
        <w:adjustRightInd w:val="0"/>
        <w:spacing w:line="240" w:lineRule="auto"/>
        <w:rPr>
          <w:rFonts w:cstheme="minorHAnsi"/>
          <w:bCs/>
          <w:lang w:bidi="ar-SA"/>
        </w:rPr>
      </w:pPr>
    </w:p>
    <w:p w14:paraId="340940C1"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14:paraId="6205F0BF" w14:textId="77777777" w:rsidR="00346D02" w:rsidRDefault="00346D02" w:rsidP="001A46BE">
      <w:pPr>
        <w:autoSpaceDE w:val="0"/>
        <w:autoSpaceDN w:val="0"/>
        <w:adjustRightInd w:val="0"/>
        <w:spacing w:line="240" w:lineRule="auto"/>
        <w:rPr>
          <w:rFonts w:cstheme="minorHAnsi"/>
          <w:lang w:bidi="ar-SA"/>
        </w:rPr>
      </w:pPr>
    </w:p>
    <w:p w14:paraId="18F1B7E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C294E66"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27B14FFC"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8564179"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001AB16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14:paraId="1B13715D" w14:textId="77777777" w:rsidR="002E1519" w:rsidRDefault="002E1519" w:rsidP="00751403">
      <w:pPr>
        <w:autoSpaceDE w:val="0"/>
        <w:autoSpaceDN w:val="0"/>
        <w:adjustRightInd w:val="0"/>
        <w:spacing w:line="240" w:lineRule="auto"/>
        <w:ind w:left="720" w:hanging="720"/>
        <w:rPr>
          <w:rFonts w:cstheme="minorHAnsi"/>
          <w:bCs/>
          <w:lang w:bidi="ar-SA"/>
        </w:rPr>
      </w:pPr>
    </w:p>
    <w:p w14:paraId="53F0CD2F"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57FC687A"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40F97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CAE5E3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600DC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7FCBFC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655987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CC629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14:paraId="394155C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83D61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EB8BEF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082F3A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ACB2DE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FACF300" w14:textId="77777777" w:rsidR="00B80A91" w:rsidRDefault="00B80A91" w:rsidP="00751403">
      <w:pPr>
        <w:autoSpaceDE w:val="0"/>
        <w:autoSpaceDN w:val="0"/>
        <w:adjustRightInd w:val="0"/>
        <w:spacing w:line="240" w:lineRule="auto"/>
        <w:ind w:left="1440" w:hanging="720"/>
        <w:rPr>
          <w:rFonts w:cstheme="minorHAnsi"/>
          <w:lang w:bidi="ar-SA"/>
        </w:rPr>
      </w:pPr>
    </w:p>
    <w:p w14:paraId="68F3190B"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14:paraId="5114B73A" w14:textId="77777777" w:rsidR="00B80A91" w:rsidRDefault="00B80A91" w:rsidP="00816D98">
      <w:pPr>
        <w:autoSpaceDE w:val="0"/>
        <w:autoSpaceDN w:val="0"/>
        <w:adjustRightInd w:val="0"/>
        <w:spacing w:line="240" w:lineRule="auto"/>
        <w:ind w:left="720" w:hanging="720"/>
        <w:rPr>
          <w:rFonts w:cstheme="minorHAnsi"/>
          <w:lang w:bidi="ar-SA"/>
        </w:rPr>
      </w:pPr>
    </w:p>
    <w:p w14:paraId="22C60C0E"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22C942B7" w14:textId="77777777" w:rsidR="00BD144E" w:rsidRDefault="00BD144E" w:rsidP="005A2932">
      <w:pPr>
        <w:autoSpaceDE w:val="0"/>
        <w:autoSpaceDN w:val="0"/>
        <w:adjustRightInd w:val="0"/>
        <w:spacing w:line="240" w:lineRule="auto"/>
        <w:rPr>
          <w:rFonts w:cstheme="minorHAnsi"/>
          <w:bCs/>
          <w:lang w:bidi="ar-SA"/>
        </w:rPr>
      </w:pPr>
    </w:p>
    <w:p w14:paraId="1E1120DA"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14:paraId="122611C8" w14:textId="77777777" w:rsidR="008D1D51" w:rsidRDefault="008D1D51" w:rsidP="008D1D51">
      <w:pPr>
        <w:autoSpaceDE w:val="0"/>
        <w:autoSpaceDN w:val="0"/>
        <w:adjustRightInd w:val="0"/>
        <w:spacing w:line="240" w:lineRule="auto"/>
        <w:rPr>
          <w:rFonts w:cstheme="minorHAnsi"/>
          <w:i/>
          <w:lang w:bidi="ar-SA"/>
        </w:rPr>
      </w:pPr>
    </w:p>
    <w:p w14:paraId="5984DD2D"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5925F80A" w14:textId="77777777" w:rsidR="002A5FDA" w:rsidRPr="005A2932" w:rsidRDefault="002A5FDA" w:rsidP="002A5FDA">
      <w:pPr>
        <w:autoSpaceDE w:val="0"/>
        <w:autoSpaceDN w:val="0"/>
        <w:adjustRightInd w:val="0"/>
        <w:spacing w:line="240" w:lineRule="auto"/>
        <w:rPr>
          <w:rFonts w:cstheme="minorHAnsi"/>
          <w:b/>
          <w:bCs/>
          <w:lang w:bidi="ar-SA"/>
        </w:rPr>
      </w:pPr>
    </w:p>
    <w:p w14:paraId="20A978AB"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14:paraId="2086F43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14:paraId="7453AF61"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14:paraId="497C0E6E" w14:textId="77777777" w:rsidR="008D1D51" w:rsidRPr="008D1D51" w:rsidRDefault="008D1D51" w:rsidP="005A2932">
      <w:pPr>
        <w:autoSpaceDE w:val="0"/>
        <w:autoSpaceDN w:val="0"/>
        <w:adjustRightInd w:val="0"/>
        <w:spacing w:line="240" w:lineRule="auto"/>
        <w:rPr>
          <w:rFonts w:cstheme="minorHAnsi"/>
          <w:bCs/>
          <w:lang w:bidi="ar-SA"/>
        </w:rPr>
      </w:pPr>
    </w:p>
    <w:p w14:paraId="374264E8"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0925F50C" w14:textId="77777777" w:rsidR="00583C6E" w:rsidRDefault="00583C6E" w:rsidP="005A2932">
      <w:pPr>
        <w:autoSpaceDE w:val="0"/>
        <w:autoSpaceDN w:val="0"/>
        <w:adjustRightInd w:val="0"/>
        <w:spacing w:line="240" w:lineRule="auto"/>
        <w:rPr>
          <w:rFonts w:cstheme="minorHAnsi"/>
          <w:lang w:bidi="ar-SA"/>
        </w:rPr>
      </w:pPr>
    </w:p>
    <w:p w14:paraId="10367BE5"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14:paraId="153BABF4" w14:textId="77777777" w:rsidR="00D50C0F" w:rsidRDefault="00D50C0F" w:rsidP="005A2932">
      <w:pPr>
        <w:autoSpaceDE w:val="0"/>
        <w:autoSpaceDN w:val="0"/>
        <w:adjustRightInd w:val="0"/>
        <w:spacing w:line="240" w:lineRule="auto"/>
        <w:rPr>
          <w:rFonts w:cstheme="minorHAnsi"/>
          <w:lang w:bidi="ar-SA"/>
        </w:rPr>
      </w:pPr>
    </w:p>
    <w:p w14:paraId="2D40661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1A9A4266" w14:textId="77777777" w:rsidR="00122035" w:rsidRDefault="00122035" w:rsidP="005A2932">
      <w:pPr>
        <w:autoSpaceDE w:val="0"/>
        <w:autoSpaceDN w:val="0"/>
        <w:adjustRightInd w:val="0"/>
        <w:spacing w:line="240" w:lineRule="auto"/>
        <w:rPr>
          <w:rFonts w:cstheme="minorHAnsi"/>
          <w:lang w:bidi="ar-SA"/>
        </w:rPr>
      </w:pPr>
    </w:p>
    <w:p w14:paraId="2AF2110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14:paraId="2385234C" w14:textId="77777777" w:rsidR="00583C6E" w:rsidRDefault="00583C6E" w:rsidP="005A2932">
      <w:pPr>
        <w:autoSpaceDE w:val="0"/>
        <w:autoSpaceDN w:val="0"/>
        <w:adjustRightInd w:val="0"/>
        <w:spacing w:line="240" w:lineRule="auto"/>
        <w:rPr>
          <w:rFonts w:cstheme="minorHAnsi"/>
          <w:lang w:bidi="ar-SA"/>
        </w:rPr>
      </w:pPr>
    </w:p>
    <w:p w14:paraId="45A7F2F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720340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9791C5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64195C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1D1C523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628A7D5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75F75462"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C6D356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74A594CA"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0F49FF53"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24D4C309" w14:textId="77777777" w:rsidR="00993C13" w:rsidRDefault="00993C13" w:rsidP="00FB4706">
      <w:pPr>
        <w:ind w:left="720"/>
      </w:pPr>
      <w:r>
        <w:rPr>
          <w:rFonts w:cstheme="minorHAnsi"/>
          <w:lang w:bidi="ar-SA"/>
        </w:rPr>
        <w:t>________________________________________________________________________</w:t>
      </w:r>
    </w:p>
    <w:p w14:paraId="114AE65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1748389" w14:textId="77777777" w:rsidR="00993C13" w:rsidRDefault="00993C13" w:rsidP="00FB4706">
      <w:pPr>
        <w:ind w:left="720"/>
      </w:pPr>
      <w:r>
        <w:rPr>
          <w:rFonts w:cstheme="minorHAnsi"/>
          <w:lang w:bidi="ar-SA"/>
        </w:rPr>
        <w:t>________________________________________________________________________</w:t>
      </w:r>
    </w:p>
    <w:p w14:paraId="6DE6DB02"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14:paraId="4C6CDD6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77942A" w14:textId="77777777" w:rsidR="00FB4706" w:rsidRDefault="00FB4706" w:rsidP="00FB4706">
      <w:pPr>
        <w:ind w:left="720"/>
      </w:pPr>
      <w:r>
        <w:rPr>
          <w:rFonts w:cstheme="minorHAnsi"/>
          <w:lang w:bidi="ar-SA"/>
        </w:rPr>
        <w:t>________________________________________________________________________</w:t>
      </w:r>
    </w:p>
    <w:p w14:paraId="117BC283" w14:textId="77777777" w:rsidR="00FB4706" w:rsidRDefault="00FB4706" w:rsidP="00FB4706">
      <w:pPr>
        <w:ind w:left="720"/>
      </w:pPr>
      <w:r>
        <w:rPr>
          <w:rFonts w:cstheme="minorHAnsi"/>
          <w:lang w:bidi="ar-SA"/>
        </w:rPr>
        <w:t>________________________________________________________________________</w:t>
      </w:r>
    </w:p>
    <w:p w14:paraId="53E1D85B"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1A3600D0"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24C9F8A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14:paraId="73556813" w14:textId="77777777" w:rsidR="00B631A6" w:rsidRDefault="00B631A6" w:rsidP="005A2932">
      <w:pPr>
        <w:autoSpaceDE w:val="0"/>
        <w:autoSpaceDN w:val="0"/>
        <w:adjustRightInd w:val="0"/>
        <w:spacing w:line="240" w:lineRule="auto"/>
        <w:rPr>
          <w:rFonts w:cstheme="minorHAnsi"/>
          <w:lang w:bidi="ar-SA"/>
        </w:rPr>
      </w:pPr>
    </w:p>
    <w:p w14:paraId="2E868455" w14:textId="77777777" w:rsidR="00B80A91" w:rsidRDefault="00B80A91" w:rsidP="005A2932">
      <w:pPr>
        <w:autoSpaceDE w:val="0"/>
        <w:autoSpaceDN w:val="0"/>
        <w:adjustRightInd w:val="0"/>
        <w:spacing w:line="240" w:lineRule="auto"/>
        <w:rPr>
          <w:rFonts w:cstheme="minorHAnsi"/>
          <w:lang w:bidi="ar-SA"/>
        </w:rPr>
      </w:pPr>
    </w:p>
    <w:p w14:paraId="798F8C37" w14:textId="77777777" w:rsidR="00B80A91" w:rsidRDefault="00B80A91" w:rsidP="005A2932">
      <w:pPr>
        <w:autoSpaceDE w:val="0"/>
        <w:autoSpaceDN w:val="0"/>
        <w:adjustRightInd w:val="0"/>
        <w:spacing w:line="240" w:lineRule="auto"/>
        <w:rPr>
          <w:rFonts w:cstheme="minorHAnsi"/>
          <w:lang w:bidi="ar-SA"/>
        </w:rPr>
      </w:pPr>
    </w:p>
    <w:p w14:paraId="130303EF" w14:textId="77777777" w:rsidR="00B80A91" w:rsidRDefault="00B80A91" w:rsidP="005A2932">
      <w:pPr>
        <w:autoSpaceDE w:val="0"/>
        <w:autoSpaceDN w:val="0"/>
        <w:adjustRightInd w:val="0"/>
        <w:spacing w:line="240" w:lineRule="auto"/>
        <w:rPr>
          <w:rFonts w:cstheme="minorHAnsi"/>
          <w:lang w:bidi="ar-SA"/>
        </w:rPr>
      </w:pPr>
    </w:p>
    <w:p w14:paraId="75BA954E"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14:paraId="11FEB4FE" w14:textId="77777777" w:rsidR="00DF61C1" w:rsidRDefault="00DF61C1" w:rsidP="005A2932">
      <w:pPr>
        <w:autoSpaceDE w:val="0"/>
        <w:autoSpaceDN w:val="0"/>
        <w:adjustRightInd w:val="0"/>
        <w:spacing w:line="240" w:lineRule="auto"/>
        <w:rPr>
          <w:rFonts w:cstheme="minorHAnsi"/>
          <w:b/>
          <w:lang w:bidi="ar-SA"/>
        </w:rPr>
      </w:pPr>
    </w:p>
    <w:p w14:paraId="73723E3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0CA1BA1"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78E446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49299F9"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29BEEC"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2C58C9ED"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E2964E"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AAD1059"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7A86B294"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474749"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AE0F78"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C7DC9A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4DF5B8B0"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094357A"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0D45CB7" w14:textId="77777777"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14:paraId="66BB1A77" w14:textId="77777777" w:rsidR="00DF61C1" w:rsidRDefault="00DF61C1" w:rsidP="00B51930">
      <w:pPr>
        <w:autoSpaceDE w:val="0"/>
        <w:autoSpaceDN w:val="0"/>
        <w:adjustRightInd w:val="0"/>
        <w:spacing w:line="240" w:lineRule="auto"/>
        <w:rPr>
          <w:rFonts w:cstheme="minorHAnsi"/>
          <w:b/>
          <w:lang w:bidi="ar-SA"/>
        </w:rPr>
      </w:pPr>
    </w:p>
    <w:p w14:paraId="32F341F7" w14:textId="77777777" w:rsidR="00551F4B" w:rsidRDefault="00551F4B">
      <w:pPr>
        <w:rPr>
          <w:rFonts w:cstheme="minorHAnsi"/>
          <w:b/>
          <w:lang w:bidi="ar-SA"/>
        </w:rPr>
      </w:pPr>
      <w:r>
        <w:rPr>
          <w:rFonts w:cstheme="minorHAnsi"/>
          <w:b/>
          <w:lang w:bidi="ar-SA"/>
        </w:rPr>
        <w:br w:type="page"/>
      </w:r>
    </w:p>
    <w:p w14:paraId="3936687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77516401" w14:textId="77777777" w:rsidR="00551F4B" w:rsidRPr="00786E13" w:rsidRDefault="00551F4B" w:rsidP="00551F4B">
      <w:pPr>
        <w:spacing w:line="240" w:lineRule="auto"/>
        <w:rPr>
          <w:rFonts w:cstheme="minorHAnsi"/>
        </w:rPr>
      </w:pPr>
    </w:p>
    <w:p w14:paraId="087679F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31DF7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566677"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5A5D0B4" w14:textId="77777777" w:rsidR="00914094" w:rsidRDefault="00914094" w:rsidP="00551F4B">
      <w:pPr>
        <w:autoSpaceDE w:val="0"/>
        <w:autoSpaceDN w:val="0"/>
        <w:adjustRightInd w:val="0"/>
        <w:spacing w:line="240" w:lineRule="auto"/>
        <w:rPr>
          <w:rFonts w:cstheme="minorHAnsi"/>
          <w:bCs/>
          <w:sz w:val="20"/>
          <w:szCs w:val="20"/>
          <w:lang w:bidi="ar-SA"/>
        </w:rPr>
      </w:pPr>
    </w:p>
    <w:p w14:paraId="35444B5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14:paraId="180AA95D"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C1012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3F92531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B89B0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C3AA75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132A1A1"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E6F5BF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7128726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37B947BC"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14:paraId="5A01D63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14:paraId="1384749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9B8E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67B7F71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78E565E"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A940C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2C9EEF2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84A110C" w14:textId="77777777" w:rsidR="003E5A74" w:rsidRDefault="003E5A74" w:rsidP="00551F4B">
      <w:pPr>
        <w:autoSpaceDE w:val="0"/>
        <w:autoSpaceDN w:val="0"/>
        <w:adjustRightInd w:val="0"/>
        <w:spacing w:line="240" w:lineRule="auto"/>
        <w:rPr>
          <w:rFonts w:cstheme="minorHAnsi"/>
          <w:b/>
          <w:bCs/>
          <w:sz w:val="20"/>
          <w:szCs w:val="20"/>
          <w:lang w:bidi="ar-SA"/>
        </w:rPr>
      </w:pPr>
    </w:p>
    <w:p w14:paraId="7C7CDDAF" w14:textId="77777777" w:rsidR="003E5A74" w:rsidRDefault="003E5A74" w:rsidP="00551F4B">
      <w:pPr>
        <w:autoSpaceDE w:val="0"/>
        <w:autoSpaceDN w:val="0"/>
        <w:adjustRightInd w:val="0"/>
        <w:spacing w:line="240" w:lineRule="auto"/>
        <w:rPr>
          <w:rFonts w:cstheme="minorHAnsi"/>
          <w:b/>
          <w:bCs/>
          <w:sz w:val="20"/>
          <w:szCs w:val="20"/>
          <w:lang w:bidi="ar-SA"/>
        </w:rPr>
      </w:pPr>
    </w:p>
    <w:p w14:paraId="5D518B18" w14:textId="77777777" w:rsidR="003E5A74" w:rsidRDefault="003E5A74" w:rsidP="00551F4B">
      <w:pPr>
        <w:autoSpaceDE w:val="0"/>
        <w:autoSpaceDN w:val="0"/>
        <w:adjustRightInd w:val="0"/>
        <w:spacing w:line="240" w:lineRule="auto"/>
        <w:rPr>
          <w:rFonts w:cstheme="minorHAnsi"/>
          <w:b/>
          <w:bCs/>
          <w:sz w:val="20"/>
          <w:szCs w:val="20"/>
          <w:lang w:bidi="ar-SA"/>
        </w:rPr>
      </w:pPr>
    </w:p>
    <w:p w14:paraId="1C51EFC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0E67CFBA"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F98DBC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6634268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9B6DC96"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14:paraId="773954A2"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14:paraId="6D70CBA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14:paraId="1B41A8C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0F57FF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2539EE4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A762C2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14:paraId="628977C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EC5582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03D29201"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037E3B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3B26C10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58C857E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8E1066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BBF23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14:paraId="3EC1413C"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16F077F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235DD3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14:paraId="0773AB0C"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B75A3B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6B16210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14:paraId="4AFD23DD"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C55C2E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31230E2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8E2E049"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2C31C80" w14:textId="77777777" w:rsidR="00551F4B" w:rsidRPr="00551F4B" w:rsidRDefault="00551F4B" w:rsidP="00551F4B">
      <w:pPr>
        <w:spacing w:line="240" w:lineRule="auto"/>
        <w:rPr>
          <w:rFonts w:cstheme="minorHAnsi"/>
          <w:b/>
          <w:bCs/>
          <w:sz w:val="20"/>
          <w:szCs w:val="20"/>
          <w:lang w:bidi="ar-SA"/>
        </w:rPr>
      </w:pPr>
    </w:p>
    <w:p w14:paraId="32291505"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14:paraId="6D183555" w14:textId="77777777" w:rsidR="00551F4B" w:rsidRDefault="00551F4B" w:rsidP="00551F4B">
      <w:pPr>
        <w:spacing w:line="240" w:lineRule="auto"/>
        <w:rPr>
          <w:rFonts w:cstheme="minorHAnsi"/>
          <w:lang w:bidi="ar-SA"/>
        </w:rPr>
      </w:pPr>
    </w:p>
    <w:p w14:paraId="54C2F9E2"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4228D" w14:textId="77777777" w:rsidR="000A3CD1" w:rsidRDefault="000A3CD1" w:rsidP="005A1DC5">
      <w:pPr>
        <w:spacing w:line="240" w:lineRule="auto"/>
      </w:pPr>
      <w:r>
        <w:separator/>
      </w:r>
    </w:p>
  </w:endnote>
  <w:endnote w:type="continuationSeparator" w:id="0">
    <w:p w14:paraId="1A18AFF4"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A328CCE" w14:textId="77777777"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B13085">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B13085">
              <w:rPr>
                <w:bCs/>
                <w:noProof/>
                <w:sz w:val="20"/>
                <w:szCs w:val="20"/>
              </w:rPr>
              <w:t>5</w:t>
            </w:r>
            <w:r w:rsidR="005A4C6B" w:rsidRPr="005A4C6B">
              <w:rPr>
                <w:bCs/>
                <w:sz w:val="20"/>
                <w:szCs w:val="20"/>
              </w:rPr>
              <w:fldChar w:fldCharType="end"/>
            </w:r>
          </w:p>
        </w:sdtContent>
      </w:sdt>
    </w:sdtContent>
  </w:sdt>
  <w:p w14:paraId="2050894A" w14:textId="77777777"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425B" w14:textId="77777777" w:rsidR="000A3CD1" w:rsidRDefault="000A3CD1" w:rsidP="005A1DC5">
      <w:pPr>
        <w:spacing w:line="240" w:lineRule="auto"/>
      </w:pPr>
      <w:r>
        <w:separator/>
      </w:r>
    </w:p>
  </w:footnote>
  <w:footnote w:type="continuationSeparator" w:id="0">
    <w:p w14:paraId="1CFD6462"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AD02" w14:textId="3F3DC77C" w:rsidR="00B13085" w:rsidRPr="00431A5C" w:rsidRDefault="00B13085" w:rsidP="00B13085">
    <w:pPr>
      <w:pStyle w:val="Heading10"/>
      <w:keepNext w:val="0"/>
      <w:tabs>
        <w:tab w:val="clear" w:pos="10710"/>
        <w:tab w:val="left" w:pos="-4860"/>
      </w:tabs>
      <w:ind w:left="0" w:right="0" w:firstLine="0"/>
      <w:jc w:val="left"/>
      <w:rPr>
        <w:b w:val="0"/>
      </w:rPr>
    </w:pPr>
    <w:r w:rsidRPr="00431A5C">
      <w:rPr>
        <w:b w:val="0"/>
        <w:bCs w:val="0"/>
        <w:caps w:val="0"/>
        <w:sz w:val="20"/>
        <w:szCs w:val="20"/>
      </w:rPr>
      <w:t xml:space="preserve">RFP </w:t>
    </w:r>
    <w:r w:rsidR="00431A5C" w:rsidRPr="00431A5C">
      <w:rPr>
        <w:b w:val="0"/>
        <w:bCs w:val="0"/>
        <w:caps w:val="0"/>
        <w:sz w:val="20"/>
        <w:szCs w:val="20"/>
      </w:rPr>
      <w:t xml:space="preserve">25-02 Life Insurance </w:t>
    </w:r>
  </w:p>
  <w:p w14:paraId="1E112196" w14:textId="77777777" w:rsidR="005A1DC5" w:rsidRPr="00B13085" w:rsidRDefault="005A1DC5" w:rsidP="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71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1A5C"/>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A3C2C"/>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9D2EA3"/>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29ABD3"/>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1432-3762-4D31-8C70-C0A9385F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Pamela Rodrigues</cp:lastModifiedBy>
  <cp:revision>7</cp:revision>
  <cp:lastPrinted>2012-12-12T01:29:00Z</cp:lastPrinted>
  <dcterms:created xsi:type="dcterms:W3CDTF">2024-11-19T12:15:00Z</dcterms:created>
  <dcterms:modified xsi:type="dcterms:W3CDTF">2025-07-07T22:15:00Z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