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69CD9" w14:textId="77777777" w:rsidR="005A4C6B" w:rsidRDefault="005A4C6B" w:rsidP="005A4C6B">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6924DD">
        <w:rPr>
          <w:rFonts w:cstheme="minorHAnsi"/>
          <w:b/>
          <w:bCs/>
          <w:lang w:bidi="ar-SA"/>
        </w:rPr>
        <w:t>7</w:t>
      </w:r>
      <w:r w:rsidR="00B80A91">
        <w:rPr>
          <w:rFonts w:cstheme="minorHAnsi"/>
          <w:b/>
          <w:bCs/>
          <w:lang w:bidi="ar-SA"/>
        </w:rPr>
        <w:t>A</w:t>
      </w:r>
    </w:p>
    <w:p w14:paraId="3C6C010B" w14:textId="77777777" w:rsidR="005A2932" w:rsidRPr="005A2932" w:rsidRDefault="00DD75BB" w:rsidP="005A4C6B">
      <w:pPr>
        <w:autoSpaceDE w:val="0"/>
        <w:autoSpaceDN w:val="0"/>
        <w:adjustRightInd w:val="0"/>
        <w:spacing w:line="240" w:lineRule="auto"/>
        <w:jc w:val="center"/>
        <w:rPr>
          <w:rFonts w:cstheme="minorHAnsi"/>
          <w:b/>
          <w:bCs/>
          <w:lang w:bidi="ar-SA"/>
        </w:rPr>
      </w:pPr>
      <w:r>
        <w:rPr>
          <w:rFonts w:cstheme="minorHAnsi"/>
          <w:b/>
          <w:bCs/>
          <w:lang w:bidi="ar-SA"/>
        </w:rPr>
        <w:t>BIDDER</w:t>
      </w:r>
      <w:r w:rsidR="005A2932" w:rsidRPr="005A2932">
        <w:rPr>
          <w:rFonts w:cstheme="minorHAnsi"/>
          <w:b/>
          <w:bCs/>
          <w:lang w:bidi="ar-SA"/>
        </w:rPr>
        <w:t xml:space="preserve"> DECLARATION</w:t>
      </w:r>
    </w:p>
    <w:p w14:paraId="1670DAC7" w14:textId="77777777" w:rsidR="005A2932" w:rsidRPr="005A2932" w:rsidRDefault="005A2932" w:rsidP="005A2932">
      <w:pPr>
        <w:autoSpaceDE w:val="0"/>
        <w:autoSpaceDN w:val="0"/>
        <w:adjustRightInd w:val="0"/>
        <w:spacing w:line="240" w:lineRule="auto"/>
        <w:rPr>
          <w:rFonts w:cstheme="minorHAnsi"/>
          <w:b/>
          <w:bCs/>
          <w:lang w:bidi="ar-SA"/>
        </w:rPr>
      </w:pPr>
    </w:p>
    <w:p w14:paraId="0285C2F0"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w:t>
      </w:r>
      <w:r w:rsidR="00204C37">
        <w:rPr>
          <w:rFonts w:cstheme="minorHAnsi"/>
          <w:bCs/>
          <w:lang w:bidi="ar-SA"/>
        </w:rPr>
        <w:t>Disabled Veteran Business Enterprise (</w:t>
      </w:r>
      <w:r>
        <w:rPr>
          <w:rFonts w:cstheme="minorHAnsi"/>
          <w:bCs/>
          <w:lang w:bidi="ar-SA"/>
        </w:rPr>
        <w:t>DVBE</w:t>
      </w:r>
      <w:r w:rsidR="00204C37">
        <w:rPr>
          <w:rFonts w:cstheme="minorHAnsi"/>
          <w:bCs/>
          <w:lang w:bidi="ar-SA"/>
        </w:rPr>
        <w:t>)</w:t>
      </w:r>
      <w:r>
        <w:rPr>
          <w:rFonts w:cstheme="minorHAnsi"/>
          <w:bCs/>
          <w:lang w:bidi="ar-SA"/>
        </w:rPr>
        <w:t xml:space="preserv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60941EF8" w14:textId="77777777" w:rsidR="003929F5" w:rsidRDefault="003929F5" w:rsidP="005A2932">
      <w:pPr>
        <w:autoSpaceDE w:val="0"/>
        <w:autoSpaceDN w:val="0"/>
        <w:adjustRightInd w:val="0"/>
        <w:spacing w:line="240" w:lineRule="auto"/>
        <w:rPr>
          <w:rFonts w:cstheme="minorHAnsi"/>
          <w:bCs/>
          <w:lang w:bidi="ar-SA"/>
        </w:rPr>
      </w:pPr>
    </w:p>
    <w:p w14:paraId="2D74E943"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SECTION I.</w:t>
      </w:r>
      <w:r w:rsidR="00B80A91">
        <w:rPr>
          <w:rFonts w:cstheme="minorHAnsi"/>
          <w:b/>
          <w:bCs/>
          <w:lang w:bidi="ar-SA"/>
        </w:rPr>
        <w:t xml:space="preserve"> </w:t>
      </w:r>
      <w:r w:rsidR="00ED66F6">
        <w:rPr>
          <w:rFonts w:cstheme="minorHAnsi"/>
          <w:b/>
          <w:bCs/>
          <w:lang w:bidi="ar-SA"/>
        </w:rPr>
        <w:t>COMPLETE IF BIDDER IS A DVBE</w:t>
      </w:r>
    </w:p>
    <w:p w14:paraId="79257FA9" w14:textId="77777777" w:rsidR="00346D02" w:rsidRDefault="00346D02" w:rsidP="001A46BE">
      <w:pPr>
        <w:autoSpaceDE w:val="0"/>
        <w:autoSpaceDN w:val="0"/>
        <w:adjustRightInd w:val="0"/>
        <w:spacing w:line="240" w:lineRule="auto"/>
        <w:rPr>
          <w:rFonts w:cstheme="minorHAnsi"/>
          <w:lang w:bidi="ar-SA"/>
        </w:rPr>
      </w:pPr>
    </w:p>
    <w:p w14:paraId="2E9F6BCF"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4F7AFF4"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1D25EF9F"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w:t>
      </w:r>
      <w:r w:rsidR="00B80A91">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3666148"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19AEDBAE"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w:t>
      </w:r>
      <w:r w:rsidR="00B80A91">
        <w:rPr>
          <w:rFonts w:cstheme="minorHAnsi"/>
          <w:bCs/>
          <w:lang w:bidi="ar-SA"/>
        </w:rPr>
        <w:t xml:space="preserve"> </w:t>
      </w:r>
      <w:r>
        <w:rPr>
          <w:rFonts w:cstheme="minorHAnsi"/>
          <w:bCs/>
          <w:lang w:bidi="ar-SA"/>
        </w:rPr>
        <w:t>______</w:t>
      </w:r>
    </w:p>
    <w:p w14:paraId="642E517D" w14:textId="77777777" w:rsidR="002E1519" w:rsidRDefault="002E1519" w:rsidP="00751403">
      <w:pPr>
        <w:autoSpaceDE w:val="0"/>
        <w:autoSpaceDN w:val="0"/>
        <w:adjustRightInd w:val="0"/>
        <w:spacing w:line="240" w:lineRule="auto"/>
        <w:ind w:left="720" w:hanging="720"/>
        <w:rPr>
          <w:rFonts w:cstheme="minorHAnsi"/>
          <w:bCs/>
          <w:lang w:bidi="ar-SA"/>
        </w:rPr>
      </w:pPr>
    </w:p>
    <w:p w14:paraId="5FF919DA"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72619A2E"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2564DCAF"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2972F6B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A6FE62F"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71DE5DC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7AC0B125"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D58E36F"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w:t>
      </w:r>
      <w:r w:rsidR="00B80A91">
        <w:rPr>
          <w:rFonts w:cstheme="minorHAnsi"/>
          <w:lang w:bidi="ar-SA"/>
        </w:rPr>
        <w:t xml:space="preserve"> </w:t>
      </w:r>
      <w:r>
        <w:rPr>
          <w:rFonts w:cstheme="minorHAnsi"/>
          <w:lang w:bidi="ar-SA"/>
        </w:rPr>
        <w:t>(Please see the instructions for the definition of “commercially useful function.”) ___________________________________</w:t>
      </w:r>
    </w:p>
    <w:p w14:paraId="6619F11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C41E78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75CE5E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1ED05BF"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022BA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77519981" w14:textId="77777777" w:rsidR="00B80A91" w:rsidRDefault="00B80A91" w:rsidP="00751403">
      <w:pPr>
        <w:autoSpaceDE w:val="0"/>
        <w:autoSpaceDN w:val="0"/>
        <w:adjustRightInd w:val="0"/>
        <w:spacing w:line="240" w:lineRule="auto"/>
        <w:ind w:left="1440" w:hanging="720"/>
        <w:rPr>
          <w:rFonts w:cstheme="minorHAnsi"/>
          <w:lang w:bidi="ar-SA"/>
        </w:rPr>
      </w:pPr>
    </w:p>
    <w:p w14:paraId="107AE307"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r>
      <w:r w:rsidRPr="00B80A91">
        <w:rPr>
          <w:rFonts w:cstheme="minorHAnsi"/>
          <w:bCs/>
          <w:lang w:bidi="ar-SA"/>
        </w:rPr>
        <w:t xml:space="preserve">The </w:t>
      </w:r>
      <w:r w:rsidRPr="00B80A91">
        <w:rPr>
          <w:rFonts w:cstheme="minorHAnsi"/>
          <w:lang w:bidi="ar-SA"/>
        </w:rPr>
        <w:t xml:space="preserve">disabled veteran owners and managers of Bidder must complete and sign the </w:t>
      </w:r>
      <w:r w:rsidRPr="00B80A91">
        <w:rPr>
          <w:rFonts w:cstheme="minorHAnsi"/>
          <w:b/>
          <w:lang w:bidi="ar-SA"/>
        </w:rPr>
        <w:t>DVBE Declaration</w:t>
      </w:r>
      <w:r w:rsidR="003F7760" w:rsidRPr="00B80A91">
        <w:rPr>
          <w:rFonts w:cstheme="minorHAnsi"/>
          <w:lang w:bidi="ar-SA"/>
        </w:rPr>
        <w:t xml:space="preserve"> (a separate document)</w:t>
      </w:r>
      <w:r w:rsidR="00DD75BB" w:rsidRPr="00B80A91">
        <w:rPr>
          <w:rFonts w:cstheme="minorHAnsi"/>
          <w:lang w:bidi="ar-SA"/>
        </w:rPr>
        <w:t xml:space="preserve">. </w:t>
      </w:r>
      <w:r w:rsidR="00B55205" w:rsidRPr="00B80A91">
        <w:rPr>
          <w:rFonts w:cstheme="minorHAnsi"/>
          <w:lang w:bidi="ar-SA"/>
        </w:rPr>
        <w:t>Bidder must submit t</w:t>
      </w:r>
      <w:r w:rsidR="00346D02" w:rsidRPr="00B80A91">
        <w:rPr>
          <w:rFonts w:cstheme="minorHAnsi"/>
          <w:lang w:bidi="ar-SA"/>
        </w:rPr>
        <w:t xml:space="preserve">he completed DVBE </w:t>
      </w:r>
      <w:r w:rsidR="003F7760" w:rsidRPr="00B80A91">
        <w:rPr>
          <w:rFonts w:cstheme="minorHAnsi"/>
          <w:lang w:bidi="ar-SA"/>
        </w:rPr>
        <w:t>D</w:t>
      </w:r>
      <w:r w:rsidR="00346D02" w:rsidRPr="00B80A91">
        <w:rPr>
          <w:rFonts w:cstheme="minorHAnsi"/>
          <w:lang w:bidi="ar-SA"/>
        </w:rPr>
        <w:t>eclaration along with this Bidder Declaration.</w:t>
      </w:r>
      <w:r w:rsidR="00B80A91">
        <w:rPr>
          <w:rFonts w:cstheme="minorHAnsi"/>
          <w:lang w:bidi="ar-SA"/>
        </w:rPr>
        <w:t xml:space="preserve"> </w:t>
      </w:r>
    </w:p>
    <w:p w14:paraId="55642C14" w14:textId="77777777" w:rsidR="00B80A91" w:rsidRDefault="00B80A91" w:rsidP="00816D98">
      <w:pPr>
        <w:autoSpaceDE w:val="0"/>
        <w:autoSpaceDN w:val="0"/>
        <w:adjustRightInd w:val="0"/>
        <w:spacing w:line="240" w:lineRule="auto"/>
        <w:ind w:left="720" w:hanging="720"/>
        <w:rPr>
          <w:rFonts w:cstheme="minorHAnsi"/>
          <w:lang w:bidi="ar-SA"/>
        </w:rPr>
      </w:pPr>
    </w:p>
    <w:p w14:paraId="7EFBDF5E"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1FB50CC4" w14:textId="77777777" w:rsidR="00BD144E" w:rsidRDefault="00BD144E" w:rsidP="005A2932">
      <w:pPr>
        <w:autoSpaceDE w:val="0"/>
        <w:autoSpaceDN w:val="0"/>
        <w:adjustRightInd w:val="0"/>
        <w:spacing w:line="240" w:lineRule="auto"/>
        <w:rPr>
          <w:rFonts w:cstheme="minorHAnsi"/>
          <w:bCs/>
          <w:lang w:bidi="ar-SA"/>
        </w:rPr>
      </w:pPr>
    </w:p>
    <w:p w14:paraId="7FB7792A"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w:t>
      </w:r>
      <w:r w:rsidR="00B80A91">
        <w:rPr>
          <w:rFonts w:cstheme="minorHAnsi"/>
          <w:b/>
          <w:bCs/>
          <w:lang w:bidi="ar-SA"/>
        </w:rPr>
        <w:t xml:space="preserve"> </w:t>
      </w:r>
      <w:r>
        <w:rPr>
          <w:rFonts w:cstheme="minorHAnsi"/>
          <w:b/>
          <w:bCs/>
          <w:lang w:bidi="ar-SA"/>
        </w:rPr>
        <w:t>COMPLETE IF BIDDER HAS A DVBE BUSINESS UTILIZATION PLAN</w:t>
      </w:r>
    </w:p>
    <w:p w14:paraId="3CB048C7" w14:textId="77777777" w:rsidR="008D1D51" w:rsidRDefault="008D1D51" w:rsidP="008D1D51">
      <w:pPr>
        <w:autoSpaceDE w:val="0"/>
        <w:autoSpaceDN w:val="0"/>
        <w:adjustRightInd w:val="0"/>
        <w:spacing w:line="240" w:lineRule="auto"/>
        <w:rPr>
          <w:rFonts w:cstheme="minorHAnsi"/>
          <w:i/>
          <w:lang w:bidi="ar-SA"/>
        </w:rPr>
      </w:pPr>
    </w:p>
    <w:p w14:paraId="51E4D255"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5265F120" w14:textId="77777777" w:rsidR="002A5FDA" w:rsidRPr="005A2932" w:rsidRDefault="002A5FDA" w:rsidP="002A5FDA">
      <w:pPr>
        <w:autoSpaceDE w:val="0"/>
        <w:autoSpaceDN w:val="0"/>
        <w:adjustRightInd w:val="0"/>
        <w:spacing w:line="240" w:lineRule="auto"/>
        <w:rPr>
          <w:rFonts w:cstheme="minorHAnsi"/>
          <w:b/>
          <w:bCs/>
          <w:lang w:bidi="ar-SA"/>
        </w:rPr>
      </w:pPr>
    </w:p>
    <w:p w14:paraId="2BE04832"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1.</w:t>
      </w:r>
      <w:r w:rsidR="00B80A91">
        <w:rPr>
          <w:rFonts w:cstheme="minorHAnsi"/>
          <w:bCs/>
          <w:lang w:bidi="ar-SA"/>
        </w:rPr>
        <w:t xml:space="preserve"> </w:t>
      </w:r>
      <w:r>
        <w:rPr>
          <w:rFonts w:cstheme="minorHAnsi"/>
          <w:bCs/>
          <w:lang w:bidi="ar-SA"/>
        </w:rPr>
        <w:tab/>
        <w:t>Date BUP was approved by DGS: ____________</w:t>
      </w:r>
    </w:p>
    <w:p w14:paraId="563E6B66"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lastRenderedPageBreak/>
        <w:t>2.</w:t>
      </w:r>
      <w:r w:rsidR="00B80A91">
        <w:rPr>
          <w:rFonts w:cstheme="minorHAnsi"/>
          <w:bCs/>
          <w:lang w:bidi="ar-SA"/>
        </w:rPr>
        <w:t xml:space="preserve"> </w:t>
      </w:r>
      <w:r>
        <w:rPr>
          <w:rFonts w:cstheme="minorHAnsi"/>
          <w:bCs/>
          <w:lang w:bidi="ar-SA"/>
        </w:rPr>
        <w:tab/>
      </w:r>
      <w:r w:rsidR="00F42947">
        <w:rPr>
          <w:rFonts w:cstheme="minorHAnsi"/>
          <w:bCs/>
          <w:lang w:bidi="ar-SA"/>
        </w:rPr>
        <w:t>Date through which BUP is valid: ____________</w:t>
      </w:r>
    </w:p>
    <w:p w14:paraId="33AAFB9A"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w:t>
      </w:r>
      <w:r w:rsidR="00B80A91">
        <w:rPr>
          <w:rFonts w:cstheme="minorHAnsi"/>
          <w:bCs/>
          <w:lang w:bidi="ar-SA"/>
        </w:rPr>
        <w:t xml:space="preserve"> </w:t>
      </w:r>
    </w:p>
    <w:p w14:paraId="41830ABA" w14:textId="77777777" w:rsidR="008D1D51" w:rsidRPr="008D1D51" w:rsidRDefault="008D1D51" w:rsidP="005A2932">
      <w:pPr>
        <w:autoSpaceDE w:val="0"/>
        <w:autoSpaceDN w:val="0"/>
        <w:adjustRightInd w:val="0"/>
        <w:spacing w:line="240" w:lineRule="auto"/>
        <w:rPr>
          <w:rFonts w:cstheme="minorHAnsi"/>
          <w:bCs/>
          <w:lang w:bidi="ar-SA"/>
        </w:rPr>
      </w:pPr>
    </w:p>
    <w:p w14:paraId="5B3F5BDC"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I.</w:t>
      </w:r>
      <w:r w:rsidR="00B80A91">
        <w:rPr>
          <w:rFonts w:cstheme="minorHAnsi"/>
          <w:b/>
          <w:bCs/>
          <w:lang w:bidi="ar-SA"/>
        </w:rPr>
        <w:t xml:space="preserve">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28B3DC0B" w14:textId="77777777" w:rsidR="00583C6E" w:rsidRDefault="00583C6E" w:rsidP="005A2932">
      <w:pPr>
        <w:autoSpaceDE w:val="0"/>
        <w:autoSpaceDN w:val="0"/>
        <w:adjustRightInd w:val="0"/>
        <w:spacing w:line="240" w:lineRule="auto"/>
        <w:rPr>
          <w:rFonts w:cstheme="minorHAnsi"/>
          <w:lang w:bidi="ar-SA"/>
        </w:rPr>
      </w:pPr>
    </w:p>
    <w:p w14:paraId="170D52A9"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w:t>
      </w:r>
      <w:r w:rsidR="00B80A91">
        <w:rPr>
          <w:rFonts w:cstheme="minorHAnsi"/>
          <w:lang w:bidi="ar-SA"/>
        </w:rPr>
        <w:t xml:space="preserve"> </w:t>
      </w:r>
      <w:r w:rsidR="00583C6E">
        <w:rPr>
          <w:rFonts w:cstheme="minorHAnsi"/>
          <w:lang w:bidi="ar-SA"/>
        </w:rPr>
        <w:t>_______</w:t>
      </w:r>
    </w:p>
    <w:p w14:paraId="7528EDDD" w14:textId="77777777" w:rsidR="00D50C0F" w:rsidRDefault="00D50C0F" w:rsidP="005A2932">
      <w:pPr>
        <w:autoSpaceDE w:val="0"/>
        <w:autoSpaceDN w:val="0"/>
        <w:adjustRightInd w:val="0"/>
        <w:spacing w:line="240" w:lineRule="auto"/>
        <w:rPr>
          <w:rFonts w:cstheme="minorHAnsi"/>
          <w:lang w:bidi="ar-SA"/>
        </w:rPr>
      </w:pPr>
    </w:p>
    <w:p w14:paraId="3E3A3AA3"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5AE842B9" w14:textId="77777777" w:rsidR="00122035" w:rsidRDefault="00122035" w:rsidP="005A2932">
      <w:pPr>
        <w:autoSpaceDE w:val="0"/>
        <w:autoSpaceDN w:val="0"/>
        <w:adjustRightInd w:val="0"/>
        <w:spacing w:line="240" w:lineRule="auto"/>
        <w:rPr>
          <w:rFonts w:cstheme="minorHAnsi"/>
          <w:lang w:bidi="ar-SA"/>
        </w:rPr>
      </w:pPr>
    </w:p>
    <w:p w14:paraId="1B54A64D"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Bid</w:t>
      </w:r>
      <w:r w:rsidR="00DD75BB">
        <w:rPr>
          <w:rFonts w:cstheme="minorHAnsi"/>
          <w:lang w:bidi="ar-SA"/>
        </w:rPr>
        <w:t>der will use for this contract.</w:t>
      </w:r>
      <w:r>
        <w:rPr>
          <w:rFonts w:cstheme="minorHAnsi"/>
          <w:lang w:bidi="ar-SA"/>
        </w:rPr>
        <w:t xml:space="preserve"> </w:t>
      </w:r>
      <w:r w:rsidR="00432390">
        <w:rPr>
          <w:rFonts w:cstheme="minorHAnsi"/>
          <w:lang w:bidi="ar-SA"/>
        </w:rPr>
        <w:t>Attach</w:t>
      </w:r>
      <w:r>
        <w:rPr>
          <w:rFonts w:cstheme="minorHAnsi"/>
          <w:lang w:bidi="ar-SA"/>
        </w:rPr>
        <w:t xml:space="preserve"> additional sheets if necessary.</w:t>
      </w:r>
    </w:p>
    <w:p w14:paraId="197C8B73" w14:textId="77777777" w:rsidR="00583C6E" w:rsidRDefault="00583C6E" w:rsidP="005A2932">
      <w:pPr>
        <w:autoSpaceDE w:val="0"/>
        <w:autoSpaceDN w:val="0"/>
        <w:adjustRightInd w:val="0"/>
        <w:spacing w:line="240" w:lineRule="auto"/>
        <w:rPr>
          <w:rFonts w:cstheme="minorHAnsi"/>
          <w:lang w:bidi="ar-SA"/>
        </w:rPr>
      </w:pPr>
    </w:p>
    <w:p w14:paraId="59FE8C73"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55EF12B"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7656CCD8"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7AFD6C95"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673B828B"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710BF66B"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w:t>
      </w:r>
      <w:r w:rsidR="00B80A91">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72F96499"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649539FD"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w:t>
      </w:r>
      <w:r w:rsidR="00B80A91">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4BDE9B37"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35F573EF"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246D6155" w14:textId="77777777" w:rsidR="00993C13" w:rsidRDefault="00993C13" w:rsidP="00FB4706">
      <w:pPr>
        <w:ind w:left="720"/>
      </w:pPr>
      <w:r>
        <w:rPr>
          <w:rFonts w:cstheme="minorHAnsi"/>
          <w:lang w:bidi="ar-SA"/>
        </w:rPr>
        <w:t>________________________________________________________________________</w:t>
      </w:r>
    </w:p>
    <w:p w14:paraId="133BB4A0"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748D212F" w14:textId="77777777" w:rsidR="00993C13" w:rsidRDefault="00993C13" w:rsidP="00FB4706">
      <w:pPr>
        <w:ind w:left="720"/>
      </w:pPr>
      <w:r>
        <w:rPr>
          <w:rFonts w:cstheme="minorHAnsi"/>
          <w:lang w:bidi="ar-SA"/>
        </w:rPr>
        <w:t>________________________________________________________________________</w:t>
      </w:r>
    </w:p>
    <w:p w14:paraId="653EF7B7"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w:t>
      </w:r>
      <w:r w:rsidR="00DD75BB">
        <w:rPr>
          <w:rFonts w:cstheme="minorHAnsi"/>
          <w:lang w:bidi="ar-SA"/>
        </w:rPr>
        <w:t xml:space="preserve">for purposes of this contract. </w:t>
      </w:r>
      <w:r w:rsidR="003478DE">
        <w:rPr>
          <w:rFonts w:cstheme="minorHAnsi"/>
          <w:lang w:bidi="ar-SA"/>
        </w:rPr>
        <w:t>(Please see the instructions for the definition of “commercially useful function.”)</w:t>
      </w:r>
    </w:p>
    <w:p w14:paraId="3BB21A32"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3AA3CD86" w14:textId="77777777" w:rsidR="00FB4706" w:rsidRDefault="00FB4706" w:rsidP="00FB4706">
      <w:pPr>
        <w:ind w:left="720"/>
      </w:pPr>
      <w:r>
        <w:rPr>
          <w:rFonts w:cstheme="minorHAnsi"/>
          <w:lang w:bidi="ar-SA"/>
        </w:rPr>
        <w:t>________________________________________________________________________</w:t>
      </w:r>
    </w:p>
    <w:p w14:paraId="391073F5" w14:textId="77777777" w:rsidR="00FB4706" w:rsidRDefault="00FB4706" w:rsidP="00FB4706">
      <w:pPr>
        <w:ind w:left="720"/>
      </w:pPr>
      <w:r>
        <w:rPr>
          <w:rFonts w:cstheme="minorHAnsi"/>
          <w:lang w:bidi="ar-SA"/>
        </w:rPr>
        <w:t>________________________________________________________________________</w:t>
      </w:r>
    </w:p>
    <w:p w14:paraId="473D5585"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1706AF27"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767A2ADB"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sidR="00DD75BB">
        <w:rPr>
          <w:rFonts w:cstheme="minorHAnsi"/>
          <w:lang w:bidi="ar-SA"/>
        </w:rPr>
        <w:t xml:space="preserve"> (a separate document). </w:t>
      </w:r>
      <w:r>
        <w:rPr>
          <w:rFonts w:cstheme="minorHAnsi"/>
          <w:lang w:bidi="ar-SA"/>
        </w:rPr>
        <w:t>Bidder must submit the completed DVBE Declaration along with this Bidder Declaration.</w:t>
      </w:r>
    </w:p>
    <w:p w14:paraId="47CAFC88" w14:textId="77777777" w:rsidR="00B631A6" w:rsidRDefault="00B631A6" w:rsidP="005A2932">
      <w:pPr>
        <w:autoSpaceDE w:val="0"/>
        <w:autoSpaceDN w:val="0"/>
        <w:adjustRightInd w:val="0"/>
        <w:spacing w:line="240" w:lineRule="auto"/>
        <w:rPr>
          <w:rFonts w:cstheme="minorHAnsi"/>
          <w:lang w:bidi="ar-SA"/>
        </w:rPr>
      </w:pPr>
    </w:p>
    <w:p w14:paraId="5146D9AD" w14:textId="77777777" w:rsidR="00B80A91" w:rsidRDefault="00B80A91" w:rsidP="005A2932">
      <w:pPr>
        <w:autoSpaceDE w:val="0"/>
        <w:autoSpaceDN w:val="0"/>
        <w:adjustRightInd w:val="0"/>
        <w:spacing w:line="240" w:lineRule="auto"/>
        <w:rPr>
          <w:rFonts w:cstheme="minorHAnsi"/>
          <w:lang w:bidi="ar-SA"/>
        </w:rPr>
      </w:pPr>
    </w:p>
    <w:p w14:paraId="2619ADBF" w14:textId="77777777" w:rsidR="00B80A91" w:rsidRDefault="00B80A91" w:rsidP="005A2932">
      <w:pPr>
        <w:autoSpaceDE w:val="0"/>
        <w:autoSpaceDN w:val="0"/>
        <w:adjustRightInd w:val="0"/>
        <w:spacing w:line="240" w:lineRule="auto"/>
        <w:rPr>
          <w:rFonts w:cstheme="minorHAnsi"/>
          <w:lang w:bidi="ar-SA"/>
        </w:rPr>
      </w:pPr>
    </w:p>
    <w:p w14:paraId="422B4171" w14:textId="77777777" w:rsidR="00B80A91" w:rsidRDefault="00B80A91" w:rsidP="005A2932">
      <w:pPr>
        <w:autoSpaceDE w:val="0"/>
        <w:autoSpaceDN w:val="0"/>
        <w:adjustRightInd w:val="0"/>
        <w:spacing w:line="240" w:lineRule="auto"/>
        <w:rPr>
          <w:rFonts w:cstheme="minorHAnsi"/>
          <w:lang w:bidi="ar-SA"/>
        </w:rPr>
      </w:pPr>
    </w:p>
    <w:p w14:paraId="107A69B7"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lastRenderedPageBreak/>
        <w:t xml:space="preserve">SECTION </w:t>
      </w:r>
      <w:r w:rsidR="002A0327">
        <w:rPr>
          <w:rFonts w:cstheme="minorHAnsi"/>
          <w:b/>
          <w:lang w:bidi="ar-SA"/>
        </w:rPr>
        <w:t>IV</w:t>
      </w:r>
      <w:r w:rsidRPr="00601781">
        <w:rPr>
          <w:rFonts w:cstheme="minorHAnsi"/>
          <w:b/>
          <w:lang w:bidi="ar-SA"/>
        </w:rPr>
        <w:t>. CERTIFICATION</w:t>
      </w:r>
    </w:p>
    <w:p w14:paraId="433646E8" w14:textId="77777777" w:rsidR="00DF61C1" w:rsidRDefault="00DF61C1" w:rsidP="005A2932">
      <w:pPr>
        <w:autoSpaceDE w:val="0"/>
        <w:autoSpaceDN w:val="0"/>
        <w:adjustRightInd w:val="0"/>
        <w:spacing w:line="240" w:lineRule="auto"/>
        <w:rPr>
          <w:rFonts w:cstheme="minorHAnsi"/>
          <w:b/>
          <w:lang w:bidi="ar-SA"/>
        </w:rPr>
      </w:pPr>
    </w:p>
    <w:p w14:paraId="144AF951"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w:t>
      </w:r>
      <w:r w:rsidR="00B80A91">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1B4B5366"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5F268363"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3CB21A9"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2D70D50"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1AF7314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38B582F"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3C30080"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010C0C5C"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8293CBE"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0D14C667"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642D5E7"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60DF8F0E"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10C274B"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A4C6C31" w14:textId="77777777" w:rsidR="00664A3D" w:rsidRPr="00D4161B" w:rsidRDefault="00664A3D" w:rsidP="00737250">
            <w:pPr>
              <w:spacing w:line="480" w:lineRule="auto"/>
              <w:rPr>
                <w:rFonts w:cs="Arial"/>
              </w:rPr>
            </w:pPr>
            <w:r w:rsidRPr="00E50BAE">
              <w:rPr>
                <w:rFonts w:cs="Arial"/>
                <w:i/>
                <w:iCs/>
              </w:rPr>
              <w:t>Executed in the County of _________ in the</w:t>
            </w:r>
            <w:r w:rsidR="00B80A91">
              <w:rPr>
                <w:rFonts w:cs="Arial"/>
                <w:i/>
                <w:iCs/>
              </w:rPr>
              <w:t xml:space="preserve"> </w:t>
            </w:r>
            <w:r w:rsidRPr="00E50BAE">
              <w:rPr>
                <w:rFonts w:cs="Arial"/>
                <w:i/>
                <w:iCs/>
              </w:rPr>
              <w:t>State of ____________</w:t>
            </w:r>
          </w:p>
        </w:tc>
      </w:tr>
    </w:tbl>
    <w:p w14:paraId="7B8004A4" w14:textId="77777777" w:rsidR="00DF61C1" w:rsidRDefault="00DF61C1" w:rsidP="00B51930">
      <w:pPr>
        <w:autoSpaceDE w:val="0"/>
        <w:autoSpaceDN w:val="0"/>
        <w:adjustRightInd w:val="0"/>
        <w:spacing w:line="240" w:lineRule="auto"/>
        <w:rPr>
          <w:rFonts w:cstheme="minorHAnsi"/>
          <w:b/>
          <w:lang w:bidi="ar-SA"/>
        </w:rPr>
      </w:pPr>
    </w:p>
    <w:p w14:paraId="793F11BE" w14:textId="77777777" w:rsidR="00551F4B" w:rsidRDefault="00551F4B">
      <w:pPr>
        <w:rPr>
          <w:rFonts w:cstheme="minorHAnsi"/>
          <w:b/>
          <w:lang w:bidi="ar-SA"/>
        </w:rPr>
      </w:pPr>
      <w:r>
        <w:rPr>
          <w:rFonts w:cstheme="minorHAnsi"/>
          <w:b/>
          <w:lang w:bidi="ar-SA"/>
        </w:rPr>
        <w:br w:type="page"/>
      </w:r>
    </w:p>
    <w:p w14:paraId="0398A422"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11DD5471" w14:textId="77777777" w:rsidR="00551F4B" w:rsidRPr="00786E13" w:rsidRDefault="00551F4B" w:rsidP="00551F4B">
      <w:pPr>
        <w:spacing w:line="240" w:lineRule="auto"/>
        <w:rPr>
          <w:rFonts w:cstheme="minorHAnsi"/>
        </w:rPr>
      </w:pPr>
    </w:p>
    <w:p w14:paraId="72FD2D5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75C16EF1"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18CA1BFF"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DD75BB">
        <w:rPr>
          <w:rFonts w:cstheme="minorHAnsi"/>
          <w:bCs/>
          <w:sz w:val="20"/>
          <w:szCs w:val="20"/>
          <w:lang w:bidi="ar-SA"/>
        </w:rPr>
        <w:t>Court</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DD75BB">
        <w:rPr>
          <w:rFonts w:cstheme="minorHAnsi"/>
          <w:bCs/>
          <w:sz w:val="20"/>
          <w:szCs w:val="20"/>
          <w:lang w:bidi="ar-SA"/>
        </w:rPr>
        <w:t>Court</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1CA0D6A3" w14:textId="77777777" w:rsidR="00914094" w:rsidRDefault="00914094" w:rsidP="00551F4B">
      <w:pPr>
        <w:autoSpaceDE w:val="0"/>
        <w:autoSpaceDN w:val="0"/>
        <w:adjustRightInd w:val="0"/>
        <w:spacing w:line="240" w:lineRule="auto"/>
        <w:rPr>
          <w:rFonts w:cstheme="minorHAnsi"/>
          <w:bCs/>
          <w:sz w:val="20"/>
          <w:szCs w:val="20"/>
          <w:lang w:bidi="ar-SA"/>
        </w:rPr>
      </w:pPr>
    </w:p>
    <w:p w14:paraId="6156EC40"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If Bidder wishes to claim the DVBE incentive in a solicitation where a DVBE incentive is offered, it must complete the Bidder Declaration. If no DVBE incentive is offered, or Bidder does not wish to claim the DVBE incentive, Bidder should not complete the Bidder Declaration.</w:t>
      </w:r>
      <w:r w:rsidR="00B80A91">
        <w:rPr>
          <w:rFonts w:cstheme="minorHAnsi"/>
          <w:bCs/>
          <w:sz w:val="20"/>
          <w:szCs w:val="20"/>
          <w:lang w:bidi="ar-SA"/>
        </w:rPr>
        <w:t xml:space="preserve"> </w:t>
      </w:r>
    </w:p>
    <w:p w14:paraId="5EB24690"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7849F10E"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DD75BB">
        <w:rPr>
          <w:rFonts w:cstheme="minorHAnsi"/>
          <w:bCs/>
          <w:sz w:val="20"/>
          <w:szCs w:val="20"/>
          <w:lang w:bidi="ar-SA"/>
        </w:rPr>
        <w:t>Court</w:t>
      </w:r>
      <w:r w:rsidRPr="00551F4B">
        <w:rPr>
          <w:rFonts w:cstheme="minorHAnsi"/>
          <w:bCs/>
          <w:sz w:val="20"/>
          <w:szCs w:val="20"/>
          <w:lang w:bidi="ar-SA"/>
        </w:rPr>
        <w:t xml:space="preserve"> will determine whether Bidder is eligible to receive the DVBE incentive based on information provided in the Bidder Declaration. The </w:t>
      </w:r>
      <w:r w:rsidR="00DD75BB">
        <w:rPr>
          <w:rFonts w:cstheme="minorHAnsi"/>
          <w:bCs/>
          <w:sz w:val="20"/>
          <w:szCs w:val="20"/>
          <w:lang w:bidi="ar-SA"/>
        </w:rPr>
        <w:t>Court</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14:paraId="47B191C2"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2319A12"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43F048CE"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7425DD61"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6BAABB36"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FDCF2E4"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1.</w:t>
      </w:r>
      <w:r w:rsidR="00B80A91">
        <w:rPr>
          <w:rFonts w:cstheme="minorHAnsi"/>
          <w:bCs/>
          <w:sz w:val="20"/>
          <w:szCs w:val="20"/>
          <w:lang w:bidi="ar-SA"/>
        </w:rPr>
        <w:t xml:space="preserve">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w:t>
      </w:r>
      <w:r w:rsidR="00B80A91">
        <w:rPr>
          <w:rFonts w:cstheme="minorHAnsi"/>
          <w:bCs/>
          <w:sz w:val="20"/>
          <w:szCs w:val="20"/>
          <w:lang w:bidi="ar-SA"/>
        </w:rPr>
        <w:t xml:space="preserve"> </w:t>
      </w:r>
      <w:r w:rsidRPr="00551F4B">
        <w:rPr>
          <w:rFonts w:cstheme="minorHAnsi"/>
          <w:bCs/>
          <w:sz w:val="20"/>
          <w:szCs w:val="20"/>
          <w:lang w:bidi="ar-SA"/>
        </w:rPr>
        <w:t>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14:paraId="2A5EDA70"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B80A91">
        <w:rPr>
          <w:rFonts w:cstheme="minorHAnsi"/>
          <w:bCs/>
          <w:sz w:val="20"/>
          <w:szCs w:val="20"/>
          <w:u w:val="single"/>
          <w:lang w:bidi="ar-SA"/>
        </w:rPr>
        <w:t xml:space="preserve"> </w:t>
      </w:r>
      <w:r w:rsidRPr="00551F4B">
        <w:rPr>
          <w:rFonts w:cstheme="minorHAnsi"/>
          <w:bCs/>
          <w:sz w:val="20"/>
          <w:szCs w:val="20"/>
          <w:lang w:bidi="ar-SA"/>
        </w:rPr>
        <w:t xml:space="preserve"> </w:t>
      </w:r>
    </w:p>
    <w:p w14:paraId="13EECAB7"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3.</w:t>
      </w:r>
      <w:r w:rsidR="00B80A91">
        <w:rPr>
          <w:rFonts w:cstheme="minorHAnsi"/>
          <w:bCs/>
          <w:sz w:val="20"/>
          <w:szCs w:val="20"/>
          <w:lang w:bidi="ar-SA"/>
        </w:rPr>
        <w:t xml:space="preserve">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w:t>
      </w:r>
      <w:r w:rsidR="00B80A91">
        <w:rPr>
          <w:rFonts w:cstheme="minorHAnsi"/>
          <w:bCs/>
          <w:sz w:val="20"/>
          <w:szCs w:val="20"/>
          <w:lang w:bidi="ar-SA"/>
        </w:rPr>
        <w:t xml:space="preserve"> </w:t>
      </w:r>
      <w:r>
        <w:rPr>
          <w:rFonts w:cstheme="minorHAnsi"/>
          <w:bCs/>
          <w:sz w:val="20"/>
          <w:szCs w:val="20"/>
          <w:lang w:bidi="ar-SA"/>
        </w:rPr>
        <w:t>If Bidder will not subcontract any portion of the contract work, answer “no” and skip subparts A-C.</w:t>
      </w:r>
      <w:r w:rsidRPr="00551F4B">
        <w:rPr>
          <w:rFonts w:cstheme="minorHAnsi"/>
          <w:sz w:val="20"/>
          <w:szCs w:val="20"/>
          <w:lang w:bidi="ar-SA"/>
        </w:rPr>
        <w:t xml:space="preserve"> </w:t>
      </w:r>
    </w:p>
    <w:p w14:paraId="4AE381A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w:t>
      </w:r>
      <w:r w:rsidR="00B80A91">
        <w:rPr>
          <w:rFonts w:cstheme="minorHAnsi"/>
          <w:sz w:val="20"/>
          <w:szCs w:val="20"/>
          <w:lang w:bidi="ar-SA"/>
        </w:rPr>
        <w:t xml:space="preserve"> </w:t>
      </w:r>
      <w:r w:rsidRPr="00551F4B">
        <w:rPr>
          <w:rFonts w:cstheme="minorHAnsi"/>
          <w:sz w:val="20"/>
          <w:szCs w:val="20"/>
          <w:lang w:bidi="ar-SA"/>
        </w:rPr>
        <w:t>Enter a percentage; do not enter a dollar amount.</w:t>
      </w:r>
      <w:r w:rsidR="00B80A91">
        <w:rPr>
          <w:rFonts w:cstheme="minorHAnsi"/>
          <w:sz w:val="20"/>
          <w:szCs w:val="20"/>
          <w:lang w:bidi="ar-SA"/>
        </w:rPr>
        <w:t xml:space="preserve"> </w:t>
      </w:r>
      <w:r w:rsidRPr="00551F4B">
        <w:rPr>
          <w:rFonts w:cstheme="minorHAnsi"/>
          <w:sz w:val="20"/>
          <w:szCs w:val="20"/>
          <w:lang w:bidi="ar-SA"/>
        </w:rPr>
        <w:t>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14F1E632"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1F18CFA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15E3EC94"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63F79D3D"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2D582532"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2997C88E" w14:textId="77777777" w:rsidR="003E5A74" w:rsidRDefault="003E5A74" w:rsidP="00551F4B">
      <w:pPr>
        <w:autoSpaceDE w:val="0"/>
        <w:autoSpaceDN w:val="0"/>
        <w:adjustRightInd w:val="0"/>
        <w:spacing w:line="240" w:lineRule="auto"/>
        <w:rPr>
          <w:rFonts w:cstheme="minorHAnsi"/>
          <w:b/>
          <w:bCs/>
          <w:sz w:val="20"/>
          <w:szCs w:val="20"/>
          <w:lang w:bidi="ar-SA"/>
        </w:rPr>
      </w:pPr>
    </w:p>
    <w:p w14:paraId="3EF5BDD0" w14:textId="77777777" w:rsidR="003E5A74" w:rsidRDefault="003E5A74" w:rsidP="00551F4B">
      <w:pPr>
        <w:autoSpaceDE w:val="0"/>
        <w:autoSpaceDN w:val="0"/>
        <w:adjustRightInd w:val="0"/>
        <w:spacing w:line="240" w:lineRule="auto"/>
        <w:rPr>
          <w:rFonts w:cstheme="minorHAnsi"/>
          <w:b/>
          <w:bCs/>
          <w:sz w:val="20"/>
          <w:szCs w:val="20"/>
          <w:lang w:bidi="ar-SA"/>
        </w:rPr>
      </w:pPr>
    </w:p>
    <w:p w14:paraId="747FA050" w14:textId="77777777" w:rsidR="003E5A74" w:rsidRDefault="003E5A74" w:rsidP="00551F4B">
      <w:pPr>
        <w:autoSpaceDE w:val="0"/>
        <w:autoSpaceDN w:val="0"/>
        <w:adjustRightInd w:val="0"/>
        <w:spacing w:line="240" w:lineRule="auto"/>
        <w:rPr>
          <w:rFonts w:cstheme="minorHAnsi"/>
          <w:b/>
          <w:bCs/>
          <w:sz w:val="20"/>
          <w:szCs w:val="20"/>
          <w:lang w:bidi="ar-SA"/>
        </w:rPr>
      </w:pPr>
    </w:p>
    <w:p w14:paraId="5F360F6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37F9C373"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03CBF53D"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14:paraId="428BCC33"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8258C5C"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date on which DGS approved Bidder’s BUP.</w:t>
      </w:r>
      <w:r w:rsidR="00B80A91">
        <w:rPr>
          <w:rFonts w:cstheme="minorHAnsi"/>
          <w:sz w:val="20"/>
          <w:szCs w:val="20"/>
          <w:lang w:bidi="ar-SA"/>
        </w:rPr>
        <w:t xml:space="preserve"> </w:t>
      </w:r>
    </w:p>
    <w:p w14:paraId="23865202"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2.</w:t>
      </w:r>
      <w:r w:rsidR="00B80A91">
        <w:rPr>
          <w:rFonts w:cstheme="minorHAnsi"/>
          <w:sz w:val="20"/>
          <w:szCs w:val="20"/>
          <w:lang w:bidi="ar-SA"/>
        </w:rPr>
        <w:t xml:space="preserve"> </w:t>
      </w:r>
      <w:r w:rsidRPr="00551F4B">
        <w:rPr>
          <w:rFonts w:cstheme="minorHAnsi"/>
          <w:sz w:val="20"/>
          <w:szCs w:val="20"/>
          <w:lang w:bidi="ar-SA"/>
        </w:rPr>
        <w:tab/>
        <w:t>Provide the date through which the BUP is valid.</w:t>
      </w:r>
      <w:r w:rsidR="00B80A91">
        <w:rPr>
          <w:rFonts w:cstheme="minorHAnsi"/>
          <w:sz w:val="20"/>
          <w:szCs w:val="20"/>
          <w:lang w:bidi="ar-SA"/>
        </w:rPr>
        <w:t xml:space="preserve"> </w:t>
      </w:r>
      <w:r w:rsidR="00B80A91">
        <w:rPr>
          <w:rFonts w:cstheme="minorHAnsi"/>
          <w:i/>
          <w:sz w:val="20"/>
          <w:szCs w:val="20"/>
          <w:lang w:bidi="ar-SA"/>
        </w:rPr>
        <w:t xml:space="preserve"> </w:t>
      </w:r>
    </w:p>
    <w:p w14:paraId="7304CD1F"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Bidder must provide a copy of its “Notice of Approved DVBE Business Utilization Plan” issued by DGS.</w:t>
      </w:r>
      <w:r w:rsidR="00B80A91">
        <w:rPr>
          <w:rFonts w:cstheme="minorHAnsi"/>
          <w:bCs/>
          <w:sz w:val="20"/>
          <w:szCs w:val="20"/>
          <w:lang w:bidi="ar-SA"/>
        </w:rPr>
        <w:t xml:space="preserve"> </w:t>
      </w:r>
      <w:r w:rsidRPr="00551F4B">
        <w:rPr>
          <w:rFonts w:cstheme="minorHAnsi"/>
          <w:bCs/>
          <w:sz w:val="20"/>
          <w:szCs w:val="20"/>
          <w:lang w:bidi="ar-SA"/>
        </w:rPr>
        <w:t>This copy must be provided along with the Bidder Declaration.</w:t>
      </w:r>
      <w:r w:rsidR="00B80A91">
        <w:rPr>
          <w:rFonts w:cstheme="minorHAnsi"/>
          <w:bCs/>
          <w:sz w:val="20"/>
          <w:szCs w:val="20"/>
          <w:lang w:bidi="ar-SA"/>
        </w:rPr>
        <w:t xml:space="preserve"> </w:t>
      </w:r>
    </w:p>
    <w:p w14:paraId="1A3E1985"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B65D583"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6CBCE664"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5DF886F"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A DVBE Subcontractor is any certified DVBE (whether a person, firm, corporation, or organization) contracting to perform part of Bidder’s contract.</w:t>
      </w:r>
      <w:r w:rsidR="00B80A91">
        <w:rPr>
          <w:rFonts w:cstheme="minorHAnsi"/>
          <w:sz w:val="20"/>
          <w:szCs w:val="20"/>
          <w:lang w:bidi="ar-SA"/>
        </w:rPr>
        <w:t xml:space="preserve"> </w:t>
      </w:r>
    </w:p>
    <w:p w14:paraId="0B81D8C7"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F660497"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14:paraId="57CAD478"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1B45E19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62EC9AE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14:paraId="29FF4E1C"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426458D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EB22E8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Subcontractor does not have an email address, insert “N/A.”</w:t>
      </w:r>
      <w:r w:rsidR="00B80A91">
        <w:rPr>
          <w:rFonts w:cstheme="minorHAnsi"/>
          <w:sz w:val="20"/>
          <w:szCs w:val="20"/>
          <w:lang w:bidi="ar-SA"/>
        </w:rPr>
        <w:t xml:space="preserve"> </w:t>
      </w:r>
    </w:p>
    <w:p w14:paraId="34B0419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6.</w:t>
      </w:r>
      <w:r w:rsidR="00B80A91">
        <w:rPr>
          <w:rFonts w:cstheme="minorHAnsi"/>
          <w:bCs/>
          <w:sz w:val="20"/>
          <w:szCs w:val="20"/>
          <w:lang w:bidi="ar-SA"/>
        </w:rPr>
        <w:t xml:space="preserve">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14:paraId="68D044EB"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18F0E522"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8.</w:t>
      </w:r>
      <w:r w:rsidR="00B80A91">
        <w:rPr>
          <w:rFonts w:cstheme="minorHAnsi"/>
          <w:bCs/>
          <w:sz w:val="20"/>
          <w:szCs w:val="20"/>
          <w:lang w:bidi="ar-SA"/>
        </w:rPr>
        <w:t xml:space="preserve">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00B80A91">
        <w:rPr>
          <w:rFonts w:cstheme="minorHAnsi"/>
          <w:sz w:val="20"/>
          <w:szCs w:val="20"/>
          <w:lang w:bidi="ar-SA"/>
        </w:rPr>
        <w:t xml:space="preserve"> </w:t>
      </w:r>
    </w:p>
    <w:p w14:paraId="6C930332"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5EEE77B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7D72BC1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Subcontractor is $6,600 and Bidder’s total bid price is $75,000, enter “8.8%” (6600 ÷ 75000 = 0.088; 0.088 x 100 = 8.8).</w:t>
      </w:r>
      <w:r w:rsidR="00B80A91">
        <w:rPr>
          <w:rFonts w:cstheme="minorHAnsi"/>
          <w:sz w:val="20"/>
          <w:szCs w:val="20"/>
          <w:lang w:bidi="ar-SA"/>
        </w:rPr>
        <w:t xml:space="preserve"> </w:t>
      </w:r>
    </w:p>
    <w:p w14:paraId="35A74CD9"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6E3BF02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14:paraId="0C79FC44"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3ECF7161"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73D6450" w14:textId="77777777" w:rsidR="00551F4B" w:rsidRPr="00551F4B" w:rsidRDefault="00551F4B" w:rsidP="00551F4B">
      <w:pPr>
        <w:spacing w:line="240" w:lineRule="auto"/>
        <w:rPr>
          <w:rFonts w:cstheme="minorHAnsi"/>
          <w:b/>
          <w:bCs/>
          <w:sz w:val="20"/>
          <w:szCs w:val="20"/>
          <w:lang w:bidi="ar-SA"/>
        </w:rPr>
      </w:pPr>
    </w:p>
    <w:p w14:paraId="493E353E"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w:t>
      </w:r>
      <w:r w:rsidR="00B80A91">
        <w:rPr>
          <w:rFonts w:cstheme="minorHAnsi"/>
          <w:sz w:val="20"/>
          <w:szCs w:val="20"/>
          <w:lang w:bidi="ar-SA"/>
        </w:rPr>
        <w:t xml:space="preserve"> </w:t>
      </w:r>
      <w:r w:rsidRPr="00551F4B">
        <w:rPr>
          <w:rFonts w:cstheme="minorHAnsi"/>
          <w:sz w:val="20"/>
          <w:szCs w:val="20"/>
          <w:lang w:bidi="ar-SA"/>
        </w:rPr>
        <w:t xml:space="preserve">Provide the name and title of the authorized Bidder representative, and the date, county and state where that person signed the certification, in the appropriate boxes. </w:t>
      </w:r>
    </w:p>
    <w:p w14:paraId="728D5FBD" w14:textId="77777777" w:rsidR="00551F4B" w:rsidRDefault="00551F4B" w:rsidP="00551F4B">
      <w:pPr>
        <w:spacing w:line="240" w:lineRule="auto"/>
        <w:rPr>
          <w:rFonts w:cstheme="minorHAnsi"/>
          <w:lang w:bidi="ar-SA"/>
        </w:rPr>
      </w:pPr>
    </w:p>
    <w:p w14:paraId="349EDC28"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6349A" w14:textId="77777777" w:rsidR="000A3CD1" w:rsidRDefault="000A3CD1" w:rsidP="005A1DC5">
      <w:pPr>
        <w:spacing w:line="240" w:lineRule="auto"/>
      </w:pPr>
      <w:r>
        <w:separator/>
      </w:r>
    </w:p>
  </w:endnote>
  <w:endnote w:type="continuationSeparator" w:id="0">
    <w:p w14:paraId="77658797" w14:textId="77777777" w:rsidR="000A3CD1" w:rsidRDefault="000A3CD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95883304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B7AC89E" w14:textId="77777777" w:rsidR="005A4C6B" w:rsidRPr="005A4C6B" w:rsidRDefault="00222487">
            <w:pPr>
              <w:pStyle w:val="Footer"/>
              <w:jc w:val="right"/>
              <w:rPr>
                <w:sz w:val="20"/>
                <w:szCs w:val="20"/>
              </w:rPr>
            </w:pPr>
            <w:r w:rsidRPr="005A4C6B">
              <w:rPr>
                <w:sz w:val="20"/>
                <w:szCs w:val="20"/>
              </w:rPr>
              <w:t>R</w:t>
            </w:r>
            <w:r w:rsidR="005A4C6B" w:rsidRPr="005A4C6B">
              <w:rPr>
                <w:sz w:val="20"/>
                <w:szCs w:val="20"/>
              </w:rPr>
              <w:t>ev</w:t>
            </w:r>
            <w:r>
              <w:rPr>
                <w:sz w:val="20"/>
                <w:szCs w:val="20"/>
              </w:rPr>
              <w:t>.</w:t>
            </w:r>
            <w:r w:rsidR="005A4C6B" w:rsidRPr="005A4C6B">
              <w:rPr>
                <w:sz w:val="20"/>
                <w:szCs w:val="20"/>
              </w:rPr>
              <w:t xml:space="preserve"> </w:t>
            </w:r>
            <w:r w:rsidR="00124151">
              <w:rPr>
                <w:sz w:val="20"/>
                <w:szCs w:val="20"/>
              </w:rPr>
              <w:t xml:space="preserve">9/2022                                                                                                                                                     </w:t>
            </w:r>
            <w:r w:rsidR="005A4C6B" w:rsidRPr="005A4C6B">
              <w:rPr>
                <w:sz w:val="20"/>
                <w:szCs w:val="20"/>
              </w:rPr>
              <w:t xml:space="preserve">Page </w:t>
            </w:r>
            <w:r w:rsidR="005A4C6B" w:rsidRPr="005A4C6B">
              <w:rPr>
                <w:bCs/>
                <w:sz w:val="20"/>
                <w:szCs w:val="20"/>
              </w:rPr>
              <w:fldChar w:fldCharType="begin"/>
            </w:r>
            <w:r w:rsidR="005A4C6B" w:rsidRPr="005A4C6B">
              <w:rPr>
                <w:bCs/>
                <w:sz w:val="20"/>
                <w:szCs w:val="20"/>
              </w:rPr>
              <w:instrText xml:space="preserve"> PAGE </w:instrText>
            </w:r>
            <w:r w:rsidR="005A4C6B" w:rsidRPr="005A4C6B">
              <w:rPr>
                <w:bCs/>
                <w:sz w:val="20"/>
                <w:szCs w:val="20"/>
              </w:rPr>
              <w:fldChar w:fldCharType="separate"/>
            </w:r>
            <w:r w:rsidR="00B13085">
              <w:rPr>
                <w:bCs/>
                <w:noProof/>
                <w:sz w:val="20"/>
                <w:szCs w:val="20"/>
              </w:rPr>
              <w:t>1</w:t>
            </w:r>
            <w:r w:rsidR="005A4C6B" w:rsidRPr="005A4C6B">
              <w:rPr>
                <w:bCs/>
                <w:sz w:val="20"/>
                <w:szCs w:val="20"/>
              </w:rPr>
              <w:fldChar w:fldCharType="end"/>
            </w:r>
            <w:r w:rsidR="005A4C6B" w:rsidRPr="005A4C6B">
              <w:rPr>
                <w:sz w:val="20"/>
                <w:szCs w:val="20"/>
              </w:rPr>
              <w:t xml:space="preserve"> of </w:t>
            </w:r>
            <w:r w:rsidR="005A4C6B" w:rsidRPr="005A4C6B">
              <w:rPr>
                <w:bCs/>
                <w:sz w:val="20"/>
                <w:szCs w:val="20"/>
              </w:rPr>
              <w:fldChar w:fldCharType="begin"/>
            </w:r>
            <w:r w:rsidR="005A4C6B" w:rsidRPr="005A4C6B">
              <w:rPr>
                <w:bCs/>
                <w:sz w:val="20"/>
                <w:szCs w:val="20"/>
              </w:rPr>
              <w:instrText xml:space="preserve"> NUMPAGES  </w:instrText>
            </w:r>
            <w:r w:rsidR="005A4C6B" w:rsidRPr="005A4C6B">
              <w:rPr>
                <w:bCs/>
                <w:sz w:val="20"/>
                <w:szCs w:val="20"/>
              </w:rPr>
              <w:fldChar w:fldCharType="separate"/>
            </w:r>
            <w:r w:rsidR="00B13085">
              <w:rPr>
                <w:bCs/>
                <w:noProof/>
                <w:sz w:val="20"/>
                <w:szCs w:val="20"/>
              </w:rPr>
              <w:t>5</w:t>
            </w:r>
            <w:r w:rsidR="005A4C6B" w:rsidRPr="005A4C6B">
              <w:rPr>
                <w:bCs/>
                <w:sz w:val="20"/>
                <w:szCs w:val="20"/>
              </w:rPr>
              <w:fldChar w:fldCharType="end"/>
            </w:r>
          </w:p>
        </w:sdtContent>
      </w:sdt>
    </w:sdtContent>
  </w:sdt>
  <w:p w14:paraId="706F2A24" w14:textId="77777777" w:rsidR="005D676A" w:rsidRPr="005A4C6B" w:rsidRDefault="005D676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F3F14" w14:textId="77777777" w:rsidR="000A3CD1" w:rsidRDefault="000A3CD1" w:rsidP="005A1DC5">
      <w:pPr>
        <w:spacing w:line="240" w:lineRule="auto"/>
      </w:pPr>
      <w:r>
        <w:separator/>
      </w:r>
    </w:p>
  </w:footnote>
  <w:footnote w:type="continuationSeparator" w:id="0">
    <w:p w14:paraId="103FCE66" w14:textId="77777777" w:rsidR="000A3CD1" w:rsidRDefault="000A3CD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1844A" w14:textId="47F2A846" w:rsidR="00B13085" w:rsidRPr="00E07065" w:rsidRDefault="00B13085" w:rsidP="00B13085">
    <w:pPr>
      <w:pStyle w:val="Heading10"/>
      <w:keepNext w:val="0"/>
      <w:tabs>
        <w:tab w:val="clear" w:pos="10710"/>
        <w:tab w:val="left" w:pos="-4860"/>
      </w:tabs>
      <w:ind w:left="0" w:right="0" w:firstLine="0"/>
      <w:jc w:val="left"/>
      <w:rPr>
        <w:b w:val="0"/>
      </w:rPr>
    </w:pPr>
    <w:r w:rsidRPr="00E07065">
      <w:rPr>
        <w:b w:val="0"/>
        <w:bCs w:val="0"/>
        <w:caps w:val="0"/>
        <w:sz w:val="20"/>
        <w:szCs w:val="20"/>
      </w:rPr>
      <w:t>RFP 2</w:t>
    </w:r>
    <w:r w:rsidR="00E07065" w:rsidRPr="00E07065">
      <w:rPr>
        <w:b w:val="0"/>
        <w:bCs w:val="0"/>
        <w:caps w:val="0"/>
        <w:sz w:val="20"/>
        <w:szCs w:val="20"/>
      </w:rPr>
      <w:t>5-03 Employee Assistance Program</w:t>
    </w:r>
  </w:p>
  <w:p w14:paraId="4E6CF308" w14:textId="77777777" w:rsidR="005A1DC5" w:rsidRPr="00B13085" w:rsidRDefault="005A1DC5" w:rsidP="00B13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3810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24151"/>
    <w:rsid w:val="001931D1"/>
    <w:rsid w:val="001A46BE"/>
    <w:rsid w:val="001A7D6C"/>
    <w:rsid w:val="001B335E"/>
    <w:rsid w:val="001D0320"/>
    <w:rsid w:val="001E561D"/>
    <w:rsid w:val="00204C37"/>
    <w:rsid w:val="0022076C"/>
    <w:rsid w:val="00222487"/>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2813"/>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A4C6B"/>
    <w:rsid w:val="005C1D7C"/>
    <w:rsid w:val="005D676A"/>
    <w:rsid w:val="005E0194"/>
    <w:rsid w:val="00601781"/>
    <w:rsid w:val="00602BDE"/>
    <w:rsid w:val="00606C2C"/>
    <w:rsid w:val="00610B70"/>
    <w:rsid w:val="00626A8F"/>
    <w:rsid w:val="00637357"/>
    <w:rsid w:val="006450FE"/>
    <w:rsid w:val="00664A3D"/>
    <w:rsid w:val="006833DF"/>
    <w:rsid w:val="0068461E"/>
    <w:rsid w:val="006924DD"/>
    <w:rsid w:val="006951E4"/>
    <w:rsid w:val="00696F67"/>
    <w:rsid w:val="006A2A7D"/>
    <w:rsid w:val="006C118F"/>
    <w:rsid w:val="006C52D2"/>
    <w:rsid w:val="006C65EC"/>
    <w:rsid w:val="006E22C6"/>
    <w:rsid w:val="00702D0E"/>
    <w:rsid w:val="00710F82"/>
    <w:rsid w:val="00720D9B"/>
    <w:rsid w:val="00725C23"/>
    <w:rsid w:val="00736024"/>
    <w:rsid w:val="00751403"/>
    <w:rsid w:val="007746BD"/>
    <w:rsid w:val="007A2BC8"/>
    <w:rsid w:val="007A3C2C"/>
    <w:rsid w:val="007A4427"/>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13085"/>
    <w:rsid w:val="00B22C7D"/>
    <w:rsid w:val="00B51930"/>
    <w:rsid w:val="00B55205"/>
    <w:rsid w:val="00B6151F"/>
    <w:rsid w:val="00B631A6"/>
    <w:rsid w:val="00B65B21"/>
    <w:rsid w:val="00B80A9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D75BB"/>
    <w:rsid w:val="00DF61C1"/>
    <w:rsid w:val="00E005CF"/>
    <w:rsid w:val="00E07065"/>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733F483"/>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paragraph" w:customStyle="1" w:styleId="Heading10">
    <w:name w:val="Heading10"/>
    <w:basedOn w:val="Heading9"/>
    <w:uiPriority w:val="99"/>
    <w:rsid w:val="00B13085"/>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51432-3762-4D31-8C70-C0A9385FA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1774</Words>
  <Characters>10970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Pamela Rodrigues</cp:lastModifiedBy>
  <cp:revision>7</cp:revision>
  <cp:lastPrinted>2012-12-12T01:29:00Z</cp:lastPrinted>
  <dcterms:created xsi:type="dcterms:W3CDTF">2024-11-19T12:15:00Z</dcterms:created>
  <dcterms:modified xsi:type="dcterms:W3CDTF">2025-07-07T22:02:00Z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e6df9391d46cd555b9f219c82b243eb1d9168130be9a27d317dbc4a4f737980f</vt:lpwstr>
  </property>
</Properties>
</file>